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Odwoanieprzypisukocowego"/>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kstkomentarza"/>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kstkomentarza"/>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woanieprzypisukocowego"/>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woanieprzypisukocowego"/>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woanieprzypisukocowego"/>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41"/>
        <w:gridCol w:w="2174"/>
        <w:gridCol w:w="2228"/>
        <w:gridCol w:w="2229"/>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67732FDF" w:rsidR="00116FBB" w:rsidRPr="005E466D" w:rsidRDefault="007F642B" w:rsidP="007F642B">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The School of Banking and Management in Cracow</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woanieprzypisukocowego"/>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0B277D73" w:rsidR="007967A9" w:rsidRPr="005E466D" w:rsidRDefault="007F642B"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PL KRAKOW15</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bookmarkStart w:id="0" w:name="_GoBack" w:colFirst="1" w:colLast="1"/>
            <w:r w:rsidRPr="005E466D">
              <w:rPr>
                <w:rFonts w:ascii="Verdana" w:hAnsi="Verdana" w:cs="Arial"/>
                <w:sz w:val="20"/>
                <w:lang w:val="en-GB"/>
              </w:rPr>
              <w:t>Address</w:t>
            </w:r>
          </w:p>
        </w:tc>
        <w:tc>
          <w:tcPr>
            <w:tcW w:w="2228" w:type="dxa"/>
            <w:shd w:val="clear" w:color="auto" w:fill="FFFFFF"/>
          </w:tcPr>
          <w:p w14:paraId="3C466072" w14:textId="77777777" w:rsidR="007967A9" w:rsidRPr="007F642B" w:rsidRDefault="007F642B" w:rsidP="00F65AF1">
            <w:pPr>
              <w:shd w:val="clear" w:color="auto" w:fill="FFFFFF"/>
              <w:spacing w:after="0"/>
              <w:ind w:right="-992"/>
              <w:jc w:val="left"/>
              <w:rPr>
                <w:rFonts w:ascii="Verdana" w:hAnsi="Verdana" w:cs="Arial"/>
                <w:color w:val="002060"/>
                <w:sz w:val="18"/>
                <w:szCs w:val="18"/>
                <w:lang w:val="en-GB"/>
              </w:rPr>
            </w:pPr>
            <w:r w:rsidRPr="007F642B">
              <w:rPr>
                <w:rFonts w:ascii="Verdana" w:hAnsi="Verdana" w:cs="Arial"/>
                <w:color w:val="002060"/>
                <w:sz w:val="18"/>
                <w:szCs w:val="18"/>
                <w:lang w:val="en-GB"/>
              </w:rPr>
              <w:t>Al. Kijowska 14</w:t>
            </w:r>
          </w:p>
          <w:p w14:paraId="56E939F3" w14:textId="68C74CD6" w:rsidR="007F642B" w:rsidRPr="007F642B" w:rsidRDefault="007F642B" w:rsidP="00F65AF1">
            <w:pPr>
              <w:shd w:val="clear" w:color="auto" w:fill="FFFFFF"/>
              <w:spacing w:after="0"/>
              <w:ind w:right="-992"/>
              <w:jc w:val="left"/>
              <w:rPr>
                <w:rFonts w:ascii="Verdana" w:hAnsi="Verdana" w:cs="Arial"/>
                <w:color w:val="002060"/>
                <w:sz w:val="18"/>
                <w:szCs w:val="18"/>
                <w:lang w:val="en-GB"/>
              </w:rPr>
            </w:pPr>
            <w:r w:rsidRPr="007F642B">
              <w:rPr>
                <w:rFonts w:ascii="Verdana" w:hAnsi="Verdana" w:cs="Arial"/>
                <w:color w:val="002060"/>
                <w:sz w:val="18"/>
                <w:szCs w:val="18"/>
                <w:lang w:val="en-GB"/>
              </w:rPr>
              <w:t>30-079 Kraków</w:t>
            </w:r>
          </w:p>
        </w:tc>
        <w:tc>
          <w:tcPr>
            <w:tcW w:w="2228" w:type="dxa"/>
            <w:shd w:val="clear" w:color="auto" w:fill="FFFFFF"/>
          </w:tcPr>
          <w:p w14:paraId="56E939F4" w14:textId="6B15BED2"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007F642B">
              <w:rPr>
                <w:rFonts w:ascii="Verdana" w:hAnsi="Verdana" w:cs="Arial"/>
                <w:sz w:val="20"/>
                <w:lang w:val="en-GB"/>
              </w:rPr>
              <w:t>Poland</w:t>
            </w:r>
            <w:r w:rsidRPr="005E466D">
              <w:rPr>
                <w:rFonts w:ascii="Verdana" w:hAnsi="Verdana" w:cs="Arial"/>
                <w:sz w:val="20"/>
                <w:lang w:val="en-GB"/>
              </w:rPr>
              <w:br/>
              <w:t>Country code</w:t>
            </w:r>
            <w:r>
              <w:rPr>
                <w:rStyle w:val="Odwoanieprzypisukocowego"/>
                <w:rFonts w:ascii="Verdana" w:hAnsi="Verdana" w:cs="Arial"/>
                <w:sz w:val="20"/>
                <w:lang w:val="en-GB"/>
              </w:rPr>
              <w:endnoteReference w:id="6"/>
            </w:r>
            <w:r w:rsidR="007F642B">
              <w:rPr>
                <w:rFonts w:ascii="Verdana" w:hAnsi="Verdana" w:cs="Arial"/>
                <w:sz w:val="20"/>
                <w:lang w:val="en-GB"/>
              </w:rPr>
              <w:t xml:space="preserve"> PL</w:t>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C689833" w14:textId="77777777" w:rsidR="007967A9" w:rsidRPr="007F642B" w:rsidRDefault="007F642B" w:rsidP="00F65AF1">
            <w:pPr>
              <w:shd w:val="clear" w:color="auto" w:fill="FFFFFF"/>
              <w:spacing w:after="0"/>
              <w:ind w:right="-992"/>
              <w:jc w:val="left"/>
              <w:rPr>
                <w:rFonts w:ascii="Verdana" w:hAnsi="Verdana" w:cs="Arial"/>
                <w:color w:val="002060"/>
                <w:sz w:val="18"/>
                <w:szCs w:val="18"/>
                <w:lang w:val="en-GB"/>
              </w:rPr>
            </w:pPr>
            <w:r w:rsidRPr="007F642B">
              <w:rPr>
                <w:rFonts w:ascii="Verdana" w:hAnsi="Verdana" w:cs="Arial"/>
                <w:color w:val="002060"/>
                <w:sz w:val="18"/>
                <w:szCs w:val="18"/>
                <w:lang w:val="en-GB"/>
              </w:rPr>
              <w:t>Agnieszka Nowak</w:t>
            </w:r>
          </w:p>
          <w:p w14:paraId="56E939F8" w14:textId="0F0960E7" w:rsidR="007F642B" w:rsidRPr="007F642B" w:rsidRDefault="007F642B" w:rsidP="00F65AF1">
            <w:pPr>
              <w:shd w:val="clear" w:color="auto" w:fill="FFFFFF"/>
              <w:spacing w:after="0"/>
              <w:ind w:right="-992"/>
              <w:jc w:val="left"/>
              <w:rPr>
                <w:rFonts w:ascii="Verdana" w:hAnsi="Verdana" w:cs="Arial"/>
                <w:color w:val="002060"/>
                <w:sz w:val="18"/>
                <w:szCs w:val="18"/>
                <w:lang w:val="en-GB"/>
              </w:rPr>
            </w:pPr>
            <w:r w:rsidRPr="007F642B">
              <w:rPr>
                <w:rFonts w:ascii="Verdana" w:hAnsi="Verdana" w:cs="Arial"/>
                <w:color w:val="002060"/>
                <w:sz w:val="18"/>
                <w:szCs w:val="18"/>
                <w:lang w:val="en-GB"/>
              </w:rPr>
              <w:t>Erasmus+ Coordinator</w:t>
            </w: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3C841940" w14:textId="0085C7CE" w:rsidR="007F642B" w:rsidRDefault="007F642B" w:rsidP="00107B17">
            <w:pPr>
              <w:shd w:val="clear" w:color="auto" w:fill="FFFFFF"/>
              <w:ind w:right="-993"/>
              <w:jc w:val="left"/>
              <w:rPr>
                <w:rFonts w:ascii="Verdana" w:hAnsi="Verdana" w:cs="Arial"/>
                <w:color w:val="002060"/>
                <w:sz w:val="18"/>
                <w:szCs w:val="18"/>
                <w:lang w:val="fr-BE"/>
              </w:rPr>
            </w:pPr>
            <w:hyperlink r:id="rId14" w:history="1">
              <w:r w:rsidRPr="00E35291">
                <w:rPr>
                  <w:rStyle w:val="Hipercze"/>
                  <w:rFonts w:ascii="Verdana" w:hAnsi="Verdana" w:cs="Arial"/>
                  <w:sz w:val="18"/>
                  <w:szCs w:val="18"/>
                  <w:lang w:val="fr-BE"/>
                </w:rPr>
                <w:t>a.nowak@wszib.edu.p</w:t>
              </w:r>
            </w:hyperlink>
          </w:p>
          <w:p w14:paraId="56E939FB" w14:textId="3DD49F6B" w:rsidR="007967A9" w:rsidRPr="007F642B" w:rsidRDefault="007F642B" w:rsidP="007F642B">
            <w:pPr>
              <w:shd w:val="clear" w:color="auto" w:fill="FFFFFF"/>
              <w:ind w:right="-993"/>
              <w:jc w:val="left"/>
              <w:rPr>
                <w:rFonts w:ascii="Verdana" w:hAnsi="Verdana" w:cs="Arial"/>
                <w:color w:val="002060"/>
                <w:sz w:val="18"/>
                <w:szCs w:val="18"/>
                <w:lang w:val="fr-BE"/>
              </w:rPr>
            </w:pPr>
            <w:r>
              <w:rPr>
                <w:rFonts w:ascii="Verdana" w:hAnsi="Verdana" w:cs="Arial"/>
                <w:color w:val="002060"/>
                <w:sz w:val="18"/>
                <w:szCs w:val="18"/>
                <w:lang w:val="fr-BE"/>
              </w:rPr>
              <w:t>+4812 635 68 10</w:t>
            </w:r>
          </w:p>
        </w:tc>
      </w:tr>
      <w:bookmarkEnd w:id="0"/>
      <w:tr w:rsidR="00F8532D" w:rsidRPr="005F0E76" w14:paraId="56E93A03" w14:textId="77777777" w:rsidTr="00107B17">
        <w:trPr>
          <w:trHeight w:val="811"/>
        </w:trPr>
        <w:tc>
          <w:tcPr>
            <w:tcW w:w="2228" w:type="dxa"/>
            <w:shd w:val="clear" w:color="auto" w:fill="FFFFFF"/>
          </w:tcPr>
          <w:p w14:paraId="56E939FF" w14:textId="33A3D3AA"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F65AF1"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F65AF1"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gwek4"/>
        <w:keepNext w:val="0"/>
        <w:numPr>
          <w:ilvl w:val="0"/>
          <w:numId w:val="0"/>
        </w:numPr>
        <w:jc w:val="left"/>
        <w:rPr>
          <w:rFonts w:ascii="Verdana" w:hAnsi="Verdana" w:cs="Arial"/>
          <w:sz w:val="20"/>
          <w:lang w:val="fr-BE"/>
        </w:rPr>
      </w:pPr>
    </w:p>
    <w:p w14:paraId="56E93A1E" w14:textId="0F7E9235" w:rsidR="007967A9" w:rsidRDefault="007967A9" w:rsidP="007967A9">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woanieprzypisukocowego"/>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Tekstprzypisukocowego"/>
        <w:spacing w:after="120"/>
        <w:rPr>
          <w:rFonts w:ascii="Verdana" w:hAnsi="Verdana"/>
          <w:sz w:val="16"/>
          <w:szCs w:val="16"/>
          <w:lang w:val="en-GB"/>
        </w:rPr>
      </w:pPr>
      <w:r w:rsidRPr="001C5CC2">
        <w:rPr>
          <w:rStyle w:val="Odwoanieprzypisukocowego"/>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przypisukocoweg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przypisukocoweg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przypisukocoweg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przypisukocoweg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przypisukocowego"/>
        <w:spacing w:after="0"/>
        <w:ind w:left="714"/>
        <w:rPr>
          <w:rFonts w:ascii="Verdana" w:hAnsi="Verdana"/>
          <w:sz w:val="16"/>
          <w:szCs w:val="16"/>
          <w:lang w:val="en-GB"/>
        </w:rPr>
      </w:pPr>
    </w:p>
  </w:endnote>
  <w:endnote w:id="2">
    <w:p w14:paraId="56E93A66" w14:textId="6C4DC342"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cze"/>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2F549E">
        <w:rPr>
          <w:rStyle w:val="Hipercz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przypisukocowego"/>
        <w:rPr>
          <w:rFonts w:ascii="Verdana" w:hAnsi="Verdana" w:cs="Calibri"/>
          <w:sz w:val="16"/>
          <w:szCs w:val="16"/>
          <w:lang w:val="en-GB"/>
        </w:rPr>
      </w:pPr>
      <w:r>
        <w:rPr>
          <w:rStyle w:val="Odwoanieprzypisukocowego"/>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przypisukocowego"/>
        <w:spacing w:after="100"/>
        <w:rPr>
          <w:rFonts w:ascii="Verdana" w:hAnsi="Verdana" w:cs="Calibri"/>
          <w:color w:val="FF0000"/>
          <w:sz w:val="18"/>
          <w:szCs w:val="18"/>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937177"/>
      <w:docPartObj>
        <w:docPartGallery w:val="Page Numbers (Bottom of Page)"/>
        <w:docPartUnique/>
      </w:docPartObj>
    </w:sdtPr>
    <w:sdtEndPr>
      <w:rPr>
        <w:noProof/>
      </w:rPr>
    </w:sdtEndPr>
    <w:sdtContent>
      <w:p w14:paraId="6FA9FEDC" w14:textId="67CFC75B" w:rsidR="0081766A" w:rsidRDefault="0081766A">
        <w:pPr>
          <w:pStyle w:val="Stopka"/>
          <w:jc w:val="center"/>
        </w:pPr>
        <w:r>
          <w:fldChar w:fldCharType="begin"/>
        </w:r>
        <w:r>
          <w:instrText xml:space="preserve"> PAGE   \* MERGEFORMAT </w:instrText>
        </w:r>
        <w:r>
          <w:fldChar w:fldCharType="separate"/>
        </w:r>
        <w:r w:rsidR="00F65AF1">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pl-PL" w:eastAsia="pl-PL"/>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pl-PL" w:eastAsia="pl-PL"/>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Nagwek"/>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642B"/>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5AF1"/>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nowak@wszib.edu.p"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70374B0E-50DB-46DA-A69E-4E278AAC3007}">
  <ds:schemaRefs>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7B2F2869-EEAC-4823-88B6-D2A5F4F6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431</Words>
  <Characters>2722</Characters>
  <Application>Microsoft Office Word</Application>
  <DocSecurity>0</DocSecurity>
  <PresentationFormat>Microsoft Word 11.0</PresentationFormat>
  <Lines>22</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3147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Konto Microsoft</cp:lastModifiedBy>
  <cp:revision>3</cp:revision>
  <cp:lastPrinted>2018-03-16T17:29:00Z</cp:lastPrinted>
  <dcterms:created xsi:type="dcterms:W3CDTF">2020-11-28T18:01:00Z</dcterms:created>
  <dcterms:modified xsi:type="dcterms:W3CDTF">2020-11-28T18:04:00Z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